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before="2" w:lineRule="exact" w:line="100"/>
      </w:pPr>
      <w:r>
        <w:pict>
          <v:group style="position:absolute;margin-left:66.061pt;margin-top:342.25pt;width:770.74pt;height:0.580003pt;mso-position-horizontal-relative:page;mso-position-vertical-relative:page;z-index:-1072" coordorigin="1321,6845" coordsize="15415,12">
            <v:shape style="position:absolute;left:1327;top:6851;width:8496;height:0" coordorigin="1327,6851" coordsize="8496,0" path="m9823,6851l1327,6851e" filled="f" stroked="t" strokeweight="0.58pt" strokecolor="#000000">
              <v:path arrowok="t"/>
            </v:shape>
            <v:shape style="position:absolute;left:9823;top:6851;width:2011;height:0" coordorigin="9823,6851" coordsize="2011,0" path="m11834,6851l9823,6851e" filled="f" stroked="t" strokeweight="0.58pt" strokecolor="#000000">
              <v:path arrowok="t"/>
            </v:shape>
            <v:shape style="position:absolute;left:11834;top:6851;width:4896;height:0" coordorigin="11834,6851" coordsize="4896,0" path="m16730,6851l11834,6851e" filled="f" stroked="t" strokeweight="0.58pt" strokecolor="#000000">
              <v:path arrowok="t"/>
            </v:shape>
            <w10:wrap type="none"/>
          </v:group>
        </w:pict>
      </w:r>
      <w:r>
        <w:pict>
          <v:group style="position:absolute;margin-left:422.521pt;margin-top:322.45pt;width:351.28pt;height:0.58pt;mso-position-horizontal-relative:page;mso-position-vertical-relative:page;z-index:-1073" coordorigin="8450,6449" coordsize="7026,12">
            <v:shape style="position:absolute;left:8456;top:6455;width:1367;height:0" coordorigin="8456,6455" coordsize="1367,0" path="m9823,6455l8456,6455e" filled="f" stroked="t" strokeweight="0.58pt" strokecolor="#000000">
              <v:path arrowok="t"/>
            </v:shape>
            <v:shape style="position:absolute;left:9823;top:6455;width:2011;height:0" coordorigin="9823,6455" coordsize="2011,0" path="m11834,6455l9823,6455e" filled="f" stroked="t" strokeweight="0.58pt" strokecolor="#000000">
              <v:path arrowok="t"/>
            </v:shape>
            <v:shape style="position:absolute;left:11834;top:6455;width:3636;height:0" coordorigin="11834,6455" coordsize="3636,0" path="m15470,6455l11834,6455e" filled="f" stroked="t" strokeweight="0.58pt" strokecolor="#000000">
              <v:path arrowok="t"/>
            </v:shape>
            <w10:wrap type="none"/>
          </v:group>
        </w:pict>
      </w:r>
      <w:r>
        <w:pict>
          <v:group style="position:absolute;margin-left:422.521pt;margin-top:284.17pt;width:351.28pt;height:0.580001pt;mso-position-horizontal-relative:page;mso-position-vertical-relative:page;z-index:-1074" coordorigin="8450,5683" coordsize="7026,12">
            <v:shape style="position:absolute;left:8456;top:5689;width:1367;height:0" coordorigin="8456,5689" coordsize="1367,0" path="m9823,5689l8456,5689e" filled="f" stroked="t" strokeweight="0.58pt" strokecolor="#000000">
              <v:path arrowok="t"/>
            </v:shape>
            <v:shape style="position:absolute;left:9823;top:5689;width:2011;height:0" coordorigin="9823,5689" coordsize="2011,0" path="m11834,5689l9823,5689e" filled="f" stroked="t" strokeweight="0.58pt" strokecolor="#000000">
              <v:path arrowok="t"/>
            </v:shape>
            <v:shape style="position:absolute;left:11834;top:5689;width:3636;height:0" coordorigin="11834,5689" coordsize="3636,0" path="m15470,5689l11834,5689e" filled="f" stroked="t" strokeweight="0.58pt" strokecolor="#000000">
              <v:path arrowok="t"/>
            </v:shape>
            <w10:wrap type="none"/>
          </v:group>
        </w:pict>
      </w:r>
      <w:r>
        <w:pict>
          <v:group style="position:absolute;margin-left:773.51pt;margin-top:146.1pt;width:62.52pt;height:54.42pt;mso-position-horizontal-relative:page;mso-position-vertical-relative:page;z-index:-1075" coordorigin="15470,2922" coordsize="1250,1088">
            <v:shape style="position:absolute;left:15470;top:2922;width:1250;height:1088" coordorigin="15470,2922" coordsize="1250,1088" path="m16617,3151l15573,3151,15573,2922,15470,2922,15470,4010,16721,4010,16721,2922,16617,2922,16617,3151xe" filled="t" fillcolor="#D5E2BB" stroked="f">
              <v:path arrowok="t"/>
              <v:fill/>
            </v:shape>
            <w10:wrap type="none"/>
          </v:group>
        </w:pict>
      </w:r>
      <w:r>
        <w:rPr>
          <w:sz w:val="10"/>
          <w:szCs w:val="10"/>
        </w:rPr>
      </w:r>
    </w:p>
    <w:tbl>
      <w:tblPr>
        <w:tblW w:w="0" w:type="auto"/>
        <w:tblLook w:val="01E0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24" w:hRule="exact"/>
        </w:trPr>
        <w:tc>
          <w:tcPr>
            <w:tcW w:w="793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000000"/>
            </w:tcBorders>
          </w:tcPr>
          <w:p/>
        </w:tc>
        <w:tc>
          <w:tcPr>
            <w:tcW w:w="15394" w:type="dxa"/>
            <w:gridSpan w:val="1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6908" w:right="700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NO.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26B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793" w:type="dxa"/>
            <w:vMerge w:val=""/>
            <w:tcBorders>
              <w:left w:val="nil" w:sz="6" w:space="0" w:color="auto"/>
              <w:right w:val="single" w:sz="5" w:space="0" w:color="000000"/>
            </w:tcBorders>
          </w:tcPr>
          <w:p/>
        </w:tc>
        <w:tc>
          <w:tcPr>
            <w:tcW w:w="15394" w:type="dxa"/>
            <w:gridSpan w:val="1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6860" w:right="686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[See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ule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)]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42" w:hRule="exact"/>
        </w:trPr>
        <w:tc>
          <w:tcPr>
            <w:tcW w:w="793" w:type="dxa"/>
            <w:vMerge w:val=""/>
            <w:tcBorders>
              <w:left w:val="nil" w:sz="6" w:space="0" w:color="auto"/>
              <w:right w:val="single" w:sz="5" w:space="0" w:color="000000"/>
            </w:tcBorders>
          </w:tcPr>
          <w:p/>
        </w:tc>
        <w:tc>
          <w:tcPr>
            <w:tcW w:w="15394" w:type="dxa"/>
            <w:gridSpan w:val="1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272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Form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be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filed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by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the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deductor,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he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aims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refund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sum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paid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under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Chapter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XVII-B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the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ncom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-tax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1961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58" w:hRule="exact"/>
        </w:trPr>
        <w:tc>
          <w:tcPr>
            <w:tcW w:w="793" w:type="dxa"/>
            <w:vMerge w:val=""/>
            <w:tcBorders>
              <w:left w:val="nil" w:sz="6" w:space="0" w:color="auto"/>
              <w:right w:val="single" w:sz="5" w:space="0" w:color="000000"/>
            </w:tcBorders>
          </w:tcPr>
          <w:p/>
        </w:tc>
        <w:tc>
          <w:tcPr>
            <w:tcW w:w="306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1" w:lineRule="exact" w:line="260"/>
              <w:ind w:left="102" w:right="37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Name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and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address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deductor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9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8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Bank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Account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Number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47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0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5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68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0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2" w:hRule="exact"/>
        </w:trPr>
        <w:tc>
          <w:tcPr>
            <w:tcW w:w="793" w:type="dxa"/>
            <w:vMerge w:val=""/>
            <w:tcBorders>
              <w:left w:val="nil" w:sz="6" w:space="0" w:color="auto"/>
              <w:right w:val="single" w:sz="5" w:space="0" w:color="000000"/>
            </w:tcBorders>
          </w:tcPr>
          <w:p/>
        </w:tc>
        <w:tc>
          <w:tcPr>
            <w:tcW w:w="3060" w:type="dxa"/>
            <w:gridSpan w:val="5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5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7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8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MI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47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0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5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68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0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0" w:hRule="exact"/>
        </w:trPr>
        <w:tc>
          <w:tcPr>
            <w:tcW w:w="793" w:type="dxa"/>
            <w:vMerge w:val=""/>
            <w:tcBorders>
              <w:left w:val="nil" w:sz="6" w:space="0" w:color="auto"/>
              <w:right w:val="single" w:sz="5" w:space="0" w:color="000000"/>
            </w:tcBorders>
          </w:tcPr>
          <w:p/>
        </w:tc>
        <w:tc>
          <w:tcPr>
            <w:tcW w:w="30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Tax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uct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and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Collection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ind w:left="10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Account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Nu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ber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AN)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50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91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58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77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6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8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Type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ac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(as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pplic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ble)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47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0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5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68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0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098" w:hRule="exact"/>
        </w:trPr>
        <w:tc>
          <w:tcPr>
            <w:tcW w:w="793" w:type="dxa"/>
            <w:vMerge w:val=""/>
            <w:tcBorders>
              <w:left w:val="nil" w:sz="6" w:space="0" w:color="auto"/>
              <w:right w:val="single" w:sz="5" w:space="0" w:color="000000"/>
            </w:tcBorders>
          </w:tcPr>
          <w:p/>
        </w:tc>
        <w:tc>
          <w:tcPr>
            <w:tcW w:w="712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3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ch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ll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ns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ut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which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refund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being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imed.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00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" w:lineRule="exact" w:line="220"/>
              <w:ind w:left="420" w:right="308" w:hanging="284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II.</w:t>
            </w:r>
            <w:r>
              <w:rPr>
                <w:rFonts w:cs="Times New Roman" w:hAnsi="Times New Roman" w:eastAsia="Times New Roman" w:ascii="Times New Roman"/>
                <w:b/>
                <w:spacing w:val="2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Detail</w:t>
            </w:r>
            <w:r>
              <w:rPr>
                <w:rFonts w:cs="Times New Roman" w:hAnsi="Times New Roman" w:eastAsia="Times New Roman" w:ascii="Times New Roman"/>
                <w:b/>
                <w:spacing w:val="3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cs="Times New Roman" w:hAnsi="Times New Roman" w:eastAsia="Times New Roman" w:ascii="Times New Roman"/>
                <w:b/>
                <w:spacing w:val="3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sum</w:t>
            </w:r>
            <w:r>
              <w:rPr>
                <w:rFonts w:cs="Times New Roman" w:hAnsi="Times New Roman" w:eastAsia="Times New Roman" w:ascii="Times New Roman"/>
                <w:b/>
                <w:spacing w:val="3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paid</w:t>
            </w:r>
            <w:r>
              <w:rPr>
                <w:rFonts w:cs="Times New Roman" w:hAnsi="Times New Roman" w:eastAsia="Times New Roman" w:ascii="Times New Roman"/>
                <w:b/>
                <w:spacing w:val="3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under</w:t>
            </w:r>
            <w:r>
              <w:rPr>
                <w:rFonts w:cs="Times New Roman" w:hAnsi="Times New Roman" w:eastAsia="Times New Roman" w:ascii="Times New Roman"/>
                <w:b/>
                <w:spacing w:val="3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Chapter</w:t>
            </w:r>
            <w:r>
              <w:rPr>
                <w:rFonts w:cs="Times New Roman" w:hAnsi="Times New Roman" w:eastAsia="Times New Roman" w:ascii="Times New Roman"/>
                <w:b/>
                <w:spacing w:val="3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0"/>
                <w:szCs w:val="20"/>
              </w:rPr>
              <w:t>X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I-B</w:t>
            </w:r>
            <w:r>
              <w:rPr>
                <w:rFonts w:cs="Times New Roman" w:hAnsi="Times New Roman" w:eastAsia="Times New Roman" w:ascii="Times New Roman"/>
                <w:b/>
                <w:spacing w:val="3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by</w:t>
            </w:r>
            <w:r>
              <w:rPr>
                <w:rFonts w:cs="Times New Roman" w:hAnsi="Times New Roman" w:eastAsia="Times New Roman" w:ascii="Times New Roman"/>
                <w:b/>
                <w:spacing w:val="3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the</w:t>
            </w:r>
            <w:r>
              <w:rPr>
                <w:rFonts w:cs="Times New Roman" w:hAnsi="Times New Roman" w:eastAsia="Times New Roman" w:ascii="Times New Roman"/>
                <w:b/>
                <w:spacing w:val="3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ductor</w:t>
            </w:r>
            <w:r>
              <w:rPr>
                <w:rFonts w:cs="Times New Roman" w:hAnsi="Times New Roman" w:eastAsia="Times New Roman" w:ascii="Times New Roman"/>
                <w:b/>
                <w:spacing w:val="3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for</w:t>
            </w:r>
            <w:r>
              <w:rPr>
                <w:rFonts w:cs="Times New Roman" w:hAnsi="Times New Roman" w:eastAsia="Times New Roman" w:ascii="Times New Roman"/>
                <w:b/>
                <w:spacing w:val="3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which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credit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has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be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claimed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the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sta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em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furnished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under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sub-section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(3)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420" w:right="309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2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sect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2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200</w:t>
            </w:r>
            <w:r>
              <w:rPr>
                <w:rFonts w:cs="Times New Roman" w:hAnsi="Times New Roman" w:eastAsia="Times New Roman" w:ascii="Times New Roman"/>
                <w:b/>
                <w:spacing w:val="2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2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the</w:t>
            </w:r>
            <w:r>
              <w:rPr>
                <w:rFonts w:cs="Times New Roman" w:hAnsi="Times New Roman" w:eastAsia="Times New Roman" w:ascii="Times New Roman"/>
                <w:b/>
                <w:spacing w:val="2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pro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iso</w:t>
            </w:r>
            <w:r>
              <w:rPr>
                <w:rFonts w:cs="Times New Roman" w:hAnsi="Times New Roman" w:eastAsia="Times New Roman" w:ascii="Times New Roman"/>
                <w:b/>
                <w:spacing w:val="2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cs="Times New Roman" w:hAnsi="Times New Roman" w:eastAsia="Times New Roman" w:ascii="Times New Roman"/>
                <w:b/>
                <w:spacing w:val="2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sub-sect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2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b/>
                <w:spacing w:val="2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cs="Times New Roman" w:hAnsi="Times New Roman" w:eastAsia="Times New Roman" w:ascii="Times New Roman"/>
                <w:b/>
                <w:spacing w:val="2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sect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2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20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2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ut</w:t>
            </w:r>
            <w:r>
              <w:rPr>
                <w:rFonts w:cs="Times New Roman" w:hAnsi="Times New Roman" w:eastAsia="Times New Roman" w:ascii="Times New Roman"/>
                <w:b/>
                <w:spacing w:val="2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ou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me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oned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be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0"/>
                <w:szCs w:val="20"/>
              </w:rPr>
              <w:t>w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).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5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68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0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56" w:hRule="exact"/>
        </w:trPr>
        <w:tc>
          <w:tcPr>
            <w:tcW w:w="793" w:type="dxa"/>
            <w:vMerge w:val=""/>
            <w:tcBorders>
              <w:left w:val="nil" w:sz="6" w:space="0" w:color="auto"/>
              <w:right w:val="single" w:sz="5" w:space="0" w:color="000000"/>
            </w:tcBorders>
          </w:tcPr>
          <w:p/>
        </w:tc>
        <w:tc>
          <w:tcPr>
            <w:tcW w:w="4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15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Sl.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75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" w:lineRule="exact" w:line="220"/>
              <w:ind w:left="2753" w:right="1253" w:hanging="1464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Challan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dentification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nu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ber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(C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7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48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Form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No.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274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Am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60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32" w:lineRule="exact" w:line="220"/>
              <w:ind w:left="164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-1"/>
                <w:sz w:val="20"/>
                <w:szCs w:val="20"/>
              </w:rPr>
              <w:t>Am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position w:val="-1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-1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-1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-1"/>
                <w:sz w:val="20"/>
                <w:szCs w:val="20"/>
              </w:rPr>
              <w:t>of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214" w:hRule="exact"/>
        </w:trPr>
        <w:tc>
          <w:tcPr>
            <w:tcW w:w="793" w:type="dxa"/>
            <w:vMerge w:val=""/>
            <w:tcBorders>
              <w:left w:val="nil" w:sz="6" w:space="0" w:color="auto"/>
              <w:right w:val="single" w:sz="5" w:space="0" w:color="000000"/>
            </w:tcBorders>
          </w:tcPr>
          <w:p/>
        </w:tc>
        <w:tc>
          <w:tcPr>
            <w:tcW w:w="461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00"/>
              <w:ind w:left="10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752" w:type="dxa"/>
            <w:gridSpan w:val="5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1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00"/>
              <w:ind w:left="10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Am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8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00"/>
              <w:ind w:left="10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F.Y.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00"/>
              <w:ind w:left="10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Period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00"/>
              <w:ind w:left="20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statement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which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54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00"/>
              <w:ind w:left="25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Receipt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nu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ber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00"/>
              <w:ind w:left="125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credit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claim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60" w:type="dxa"/>
            <w:gridSpan w:val="4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6" w:lineRule="exact" w:line="200"/>
              <w:ind w:left="335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-2"/>
                <w:sz w:val="20"/>
                <w:szCs w:val="20"/>
              </w:rPr>
              <w:t>refund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252" w:hRule="exact"/>
        </w:trPr>
        <w:tc>
          <w:tcPr>
            <w:tcW w:w="793" w:type="dxa"/>
            <w:vMerge w:val=""/>
            <w:tcBorders>
              <w:left w:val="nil" w:sz="6" w:space="0" w:color="auto"/>
              <w:right w:val="single" w:sz="5" w:space="0" w:color="000000"/>
            </w:tcBorders>
          </w:tcPr>
          <w:p/>
        </w:tc>
        <w:tc>
          <w:tcPr>
            <w:tcW w:w="461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7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115" w:right="115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BSR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he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ind w:left="257" w:right="256"/>
            </w:pP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Br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ch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5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" w:lineRule="exact" w:line="220"/>
              <w:ind w:left="221" w:right="186" w:firstLine="26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te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on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hich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x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depos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ted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(dd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0"/>
                <w:szCs w:val="20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mm/yyyy)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0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3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Ch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ll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Seri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58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7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24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tax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cr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dit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cla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med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54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28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relevant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at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ment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494" w:right="49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(R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.)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60" w:type="dxa"/>
            <w:gridSpan w:val="4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23" w:lineRule="exact" w:line="220"/>
              <w:ind w:left="29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claimed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2" w:hRule="exact"/>
        </w:trPr>
        <w:tc>
          <w:tcPr>
            <w:tcW w:w="793" w:type="dxa"/>
            <w:vMerge w:val=""/>
            <w:tcBorders>
              <w:left w:val="nil" w:sz="6" w:space="0" w:color="auto"/>
              <w:right w:val="single" w:sz="5" w:space="0" w:color="000000"/>
            </w:tcBorders>
          </w:tcPr>
          <w:p/>
        </w:tc>
        <w:tc>
          <w:tcPr>
            <w:tcW w:w="461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734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516" w:type="dxa"/>
            <w:gridSpan w:val="3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50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00"/>
              <w:ind w:left="38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Number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58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7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154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7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260" w:type="dxa"/>
            <w:gridSpan w:val="4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1"/>
              <w:ind w:left="383" w:right="385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(R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.)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72" w:hRule="exact"/>
        </w:trPr>
        <w:tc>
          <w:tcPr>
            <w:tcW w:w="793" w:type="dxa"/>
            <w:vMerge w:val=""/>
            <w:tcBorders>
              <w:left w:val="nil" w:sz="6" w:space="0" w:color="auto"/>
              <w:right w:val="single" w:sz="5" w:space="0" w:color="000000"/>
            </w:tcBorders>
          </w:tcPr>
          <w:p/>
        </w:tc>
        <w:tc>
          <w:tcPr>
            <w:tcW w:w="4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180"/>
              <w:ind w:left="10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1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position w:val="1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1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734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516" w:type="dxa"/>
            <w:gridSpan w:val="3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0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180"/>
              <w:ind w:left="300" w:right="30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1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position w:val="1"/>
                <w:sz w:val="20"/>
                <w:szCs w:val="20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1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58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180"/>
              <w:ind w:left="16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1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position w:val="1"/>
                <w:sz w:val="20"/>
                <w:szCs w:val="20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1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7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180"/>
              <w:ind w:left="234" w:right="225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1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position w:val="1"/>
                <w:sz w:val="20"/>
                <w:szCs w:val="20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1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180"/>
              <w:ind w:left="857" w:right="849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1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position w:val="1"/>
                <w:sz w:val="20"/>
                <w:szCs w:val="20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1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21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180"/>
              <w:ind w:left="921" w:right="91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1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position w:val="1"/>
                <w:sz w:val="20"/>
                <w:szCs w:val="20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1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180"/>
              <w:ind w:left="581" w:right="57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1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position w:val="1"/>
                <w:sz w:val="20"/>
                <w:szCs w:val="20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1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260" w:type="dxa"/>
            <w:gridSpan w:val="4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00"/>
              <w:ind w:left="469" w:right="47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773" w:hRule="exact"/>
        </w:trPr>
        <w:tc>
          <w:tcPr>
            <w:tcW w:w="793" w:type="dxa"/>
            <w:vMerge w:val=""/>
            <w:tcBorders>
              <w:left w:val="nil" w:sz="6" w:space="0" w:color="auto"/>
              <w:right w:val="single" w:sz="5" w:space="0" w:color="000000"/>
            </w:tcBorders>
          </w:tcPr>
          <w:p/>
        </w:tc>
        <w:tc>
          <w:tcPr>
            <w:tcW w:w="4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139" w:right="14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7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5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4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5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68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0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271" w:hRule="exact"/>
        </w:trPr>
        <w:tc>
          <w:tcPr>
            <w:tcW w:w="793" w:type="dxa"/>
            <w:vMerge w:val=""/>
            <w:tcBorders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139" w:right="14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75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ind w:left="2378" w:right="2381"/>
            </w:pP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s.)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53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ind w:left="2245" w:right="2294"/>
            </w:pP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(R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.)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5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68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0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97" w:hRule="exact"/>
        </w:trPr>
        <w:tc>
          <w:tcPr>
            <w:tcW w:w="15390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3"/>
              <w:ind w:left="7142" w:right="714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Verification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nil" w:sz="6" w:space="0" w:color="auto"/>
            </w:tcBorders>
          </w:tcPr>
          <w:p/>
        </w:tc>
      </w:tr>
      <w:tr>
        <w:trPr>
          <w:trHeight w:val="469" w:hRule="exact"/>
        </w:trPr>
        <w:tc>
          <w:tcPr>
            <w:tcW w:w="15390" w:type="dxa"/>
            <w:gridSpan w:val="18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22"/>
                <w:szCs w:val="22"/>
              </w:rPr>
              <w:jc w:val="left"/>
              <w:spacing w:before="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tabs>
                <w:tab w:pos="14740" w:val="left"/>
              </w:tabs>
              <w:jc w:val="center"/>
              <w:ind w:left="427" w:right="564"/>
            </w:pPr>
            <w:r>
              <w:rPr>
                <w:rFonts w:cs="Times New Roman" w:hAnsi="Times New Roman" w:eastAsia="Times New Roman" w:ascii="Times New Roman"/>
                <w:b/>
                <w:spacing w:val="1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sz w:val="20"/>
                <w:szCs w:val="20"/>
                <w:u w:val="single" w:color="000000"/>
              </w:rPr>
              <w:t>                                                            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sz w:val="20"/>
                <w:szCs w:val="20"/>
                <w:u w:val="single" w:color="00000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sz w:val="20"/>
                <w:szCs w:val="20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b/>
                <w:spacing w:val="1"/>
                <w:sz w:val="20"/>
                <w:szCs w:val="20"/>
              </w:rPr>
            </w:r>
            <w:r>
              <w:rPr>
                <w:rFonts w:cs="Times New Roman" w:hAnsi="Times New Roman" w:eastAsia="Times New Roman" w:ascii="Times New Roman"/>
                <w:b/>
                <w:spacing w:val="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sz w:val="20"/>
                <w:szCs w:val="20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2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2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2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2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sz w:val="20"/>
                <w:szCs w:val="20"/>
                <w:u w:val="single" w:color="000000"/>
              </w:rPr>
              <w:t>                                                                   </w:t>
            </w:r>
            <w:r>
              <w:rPr>
                <w:rFonts w:cs="Times New Roman" w:hAnsi="Times New Roman" w:eastAsia="Times New Roman" w:ascii="Times New Roman"/>
                <w:b/>
                <w:spacing w:val="2"/>
                <w:sz w:val="20"/>
                <w:szCs w:val="20"/>
                <w:u w:val="single" w:color="00000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2"/>
                <w:sz w:val="20"/>
                <w:szCs w:val="20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b/>
                <w:spacing w:val="2"/>
                <w:sz w:val="20"/>
                <w:szCs w:val="20"/>
              </w:rPr>
            </w:r>
            <w:r>
              <w:rPr>
                <w:rFonts w:cs="Times New Roman" w:hAnsi="Times New Roman" w:eastAsia="Times New Roman" w:ascii="Times New Roman"/>
                <w:b/>
                <w:spacing w:val="-1"/>
                <w:sz w:val="20"/>
                <w:szCs w:val="20"/>
              </w:rPr>
              <w:t>w</w:t>
            </w:r>
            <w:r>
              <w:rPr>
                <w:rFonts w:cs="Times New Roman" w:hAnsi="Times New Roman" w:eastAsia="Times New Roman" w:ascii="Times New Roman"/>
                <w:b/>
                <w:spacing w:val="2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sz w:val="20"/>
                <w:szCs w:val="20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sz w:val="20"/>
                <w:szCs w:val="20"/>
              </w:rPr>
              <w:t>ng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sz w:val="20"/>
                <w:szCs w:val="20"/>
              </w:rPr>
              <w:t>ty</w:t>
            </w:r>
            <w:r>
              <w:rPr>
                <w:rFonts w:cs="Times New Roman" w:hAnsi="Times New Roman" w:eastAsia="Times New Roman" w:ascii="Times New Roman"/>
                <w:b/>
                <w:spacing w:val="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2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sz w:val="20"/>
                <w:szCs w:val="20"/>
                <w:u w:val="single" w:color="00000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sz w:val="20"/>
                <w:szCs w:val="20"/>
                <w:u w:val="single" w:color="000000"/>
              </w:rPr>
              <w:tab/>
            </w:r>
            <w:r>
              <w:rPr>
                <w:rFonts w:cs="Times New Roman" w:hAnsi="Times New Roman" w:eastAsia="Times New Roman" w:ascii="Times New Roman"/>
                <w:b/>
                <w:spacing w:val="0"/>
                <w:sz w:val="20"/>
                <w:szCs w:val="20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b/>
                <w:spacing w:val="0"/>
                <w:sz w:val="20"/>
                <w:szCs w:val="20"/>
              </w:rPr>
            </w:r>
            <w:r>
              <w:rPr>
                <w:rFonts w:cs="Times New Roman" w:hAnsi="Times New Roman" w:eastAsia="Times New Roman" w:ascii="Times New Roman"/>
                <w:spacing w:val="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both"/>
              <w:spacing w:before="2" w:lineRule="exact" w:line="220"/>
              <w:ind w:left="102" w:right="230"/>
            </w:pPr>
            <w:r>
              <w:rPr>
                <w:rFonts w:cs="Times New Roman" w:hAnsi="Times New Roman" w:eastAsia="Times New Roman" w:ascii="Times New Roman"/>
                <w:b/>
                <w:sz w:val="20"/>
                <w:szCs w:val="20"/>
              </w:rPr>
            </w:r>
            <w:r>
              <w:rPr>
                <w:rFonts w:cs="Times New Roman" w:hAnsi="Times New Roman" w:eastAsia="Times New Roman" w:ascii="Times New Roman"/>
                <w:b/>
                <w:sz w:val="20"/>
                <w:szCs w:val="20"/>
                <w:u w:val="single" w:color="000000"/>
              </w:rPr>
              <w:t>                                                                                               </w:t>
            </w:r>
            <w:r>
              <w:rPr>
                <w:rFonts w:cs="Times New Roman" w:hAnsi="Times New Roman" w:eastAsia="Times New Roman" w:ascii="Times New Roman"/>
                <w:b/>
                <w:spacing w:val="3"/>
                <w:sz w:val="20"/>
                <w:szCs w:val="20"/>
                <w:u w:val="single" w:color="00000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3"/>
                <w:sz w:val="20"/>
                <w:szCs w:val="20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b/>
                <w:spacing w:val="3"/>
                <w:sz w:val="20"/>
                <w:szCs w:val="20"/>
              </w:rPr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esign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2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2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ereby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2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cer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2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th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2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2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total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2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2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2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rupe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  <w:u w:val="single" w:color="000000"/>
              </w:rPr>
              <w:t>                                                                   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  <w:u w:val="single" w:color="00000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_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2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rds)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me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lu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e]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bee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ded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cte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si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the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cr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dit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the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Governm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and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the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me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has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not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been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aimed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and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shall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not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be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cla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med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any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the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statem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be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furni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hed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under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b-s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tion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(3)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section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200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or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the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proviso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sub-sect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(3)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se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tion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206C.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This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is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also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certify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that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ere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is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no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demand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outstanding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both"/>
              <w:spacing w:lineRule="exact" w:line="220"/>
              <w:ind w:left="102" w:right="23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under</w:t>
            </w:r>
            <w:r>
              <w:rPr>
                <w:rFonts w:cs="Times New Roman" w:hAnsi="Times New Roman" w:eastAsia="Times New Roman" w:ascii="Times New Roman"/>
                <w:b/>
                <w:spacing w:val="1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the</w:t>
            </w:r>
            <w:r>
              <w:rPr>
                <w:rFonts w:cs="Times New Roman" w:hAnsi="Times New Roman" w:eastAsia="Times New Roman" w:ascii="Times New Roman"/>
                <w:b/>
                <w:spacing w:val="1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ovisions</w:t>
            </w:r>
            <w:r>
              <w:rPr>
                <w:rFonts w:cs="Times New Roman" w:hAnsi="Times New Roman" w:eastAsia="Times New Roman" w:ascii="Times New Roman"/>
                <w:b/>
                <w:spacing w:val="1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cs="Times New Roman" w:hAnsi="Times New Roman" w:eastAsia="Times New Roman" w:ascii="Times New Roman"/>
                <w:b/>
                <w:spacing w:val="1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Chapter</w:t>
            </w:r>
            <w:r>
              <w:rPr>
                <w:rFonts w:cs="Times New Roman" w:hAnsi="Times New Roman" w:eastAsia="Times New Roman" w:ascii="Times New Roman"/>
                <w:b/>
                <w:spacing w:val="1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0"/>
                <w:szCs w:val="20"/>
              </w:rPr>
              <w:t>X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-B</w:t>
            </w:r>
            <w:r>
              <w:rPr>
                <w:rFonts w:cs="Times New Roman" w:hAnsi="Times New Roman" w:eastAsia="Times New Roman" w:ascii="Times New Roman"/>
                <w:b/>
                <w:spacing w:val="1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or</w:t>
            </w:r>
            <w:r>
              <w:rPr>
                <w:rFonts w:cs="Times New Roman" w:hAnsi="Times New Roman" w:eastAsia="Times New Roman" w:ascii="Times New Roman"/>
                <w:b/>
                <w:spacing w:val="1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Chapter</w:t>
            </w:r>
            <w:r>
              <w:rPr>
                <w:rFonts w:cs="Times New Roman" w:hAnsi="Times New Roman" w:eastAsia="Times New Roman" w:ascii="Times New Roman"/>
                <w:b/>
                <w:spacing w:val="1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0"/>
                <w:szCs w:val="20"/>
              </w:rPr>
              <w:t>X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II-BB</w:t>
            </w:r>
            <w:r>
              <w:rPr>
                <w:rFonts w:cs="Times New Roman" w:hAnsi="Times New Roman" w:eastAsia="Times New Roman" w:ascii="Times New Roman"/>
                <w:b/>
                <w:spacing w:val="1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cs="Times New Roman" w:hAnsi="Times New Roman" w:eastAsia="Times New Roman" w:ascii="Times New Roman"/>
                <w:b/>
                <w:spacing w:val="1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me-tax</w:t>
            </w:r>
            <w:r>
              <w:rPr>
                <w:rFonts w:cs="Times New Roman" w:hAnsi="Times New Roman" w:eastAsia="Times New Roman" w:ascii="Times New Roman"/>
                <w:b/>
                <w:spacing w:val="1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Times New Roman" w:hAnsi="Times New Roman" w:eastAsia="Times New Roman" w:ascii="Times New Roman"/>
                <w:b/>
                <w:spacing w:val="1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1961.</w:t>
            </w:r>
            <w:r>
              <w:rPr>
                <w:rFonts w:cs="Times New Roman" w:hAnsi="Times New Roman" w:eastAsia="Times New Roman" w:ascii="Times New Roman"/>
                <w:b/>
                <w:spacing w:val="1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fu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ther</w:t>
            </w:r>
            <w:r>
              <w:rPr>
                <w:rFonts w:cs="Times New Roman" w:hAnsi="Times New Roman" w:eastAsia="Times New Roman" w:ascii="Times New Roman"/>
                <w:b/>
                <w:spacing w:val="1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certify</w:t>
            </w:r>
            <w:r>
              <w:rPr>
                <w:rFonts w:cs="Times New Roman" w:hAnsi="Times New Roman" w:eastAsia="Times New Roman" w:ascii="Times New Roman"/>
                <w:b/>
                <w:spacing w:val="1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that</w:t>
            </w:r>
            <w:r>
              <w:rPr>
                <w:rFonts w:cs="Times New Roman" w:hAnsi="Times New Roman" w:eastAsia="Times New Roman" w:ascii="Times New Roman"/>
                <w:b/>
                <w:spacing w:val="1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the</w:t>
            </w:r>
            <w:r>
              <w:rPr>
                <w:rFonts w:cs="Times New Roman" w:hAnsi="Times New Roman" w:eastAsia="Times New Roman" w:ascii="Times New Roman"/>
                <w:b/>
                <w:spacing w:val="1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information</w:t>
            </w:r>
            <w:r>
              <w:rPr>
                <w:rFonts w:cs="Times New Roman" w:hAnsi="Times New Roman" w:eastAsia="Times New Roman" w:ascii="Times New Roman"/>
                <w:b/>
                <w:spacing w:val="1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giv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above</w:t>
            </w:r>
            <w:r>
              <w:rPr>
                <w:rFonts w:cs="Times New Roman" w:hAnsi="Times New Roman" w:eastAsia="Times New Roman" w:ascii="Times New Roman"/>
                <w:b/>
                <w:spacing w:val="1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is</w:t>
            </w:r>
            <w:r>
              <w:rPr>
                <w:rFonts w:cs="Times New Roman" w:hAnsi="Times New Roman" w:eastAsia="Times New Roman" w:ascii="Times New Roman"/>
                <w:b/>
                <w:spacing w:val="1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true,</w:t>
            </w:r>
            <w:r>
              <w:rPr>
                <w:rFonts w:cs="Times New Roman" w:hAnsi="Times New Roman" w:eastAsia="Times New Roman" w:ascii="Times New Roman"/>
                <w:b/>
                <w:spacing w:val="1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mplete</w:t>
            </w:r>
            <w:r>
              <w:rPr>
                <w:rFonts w:cs="Times New Roman" w:hAnsi="Times New Roman" w:eastAsia="Times New Roman" w:ascii="Times New Roman"/>
                <w:b/>
                <w:spacing w:val="1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and</w:t>
            </w:r>
            <w:r>
              <w:rPr>
                <w:rFonts w:cs="Times New Roman" w:hAnsi="Times New Roman" w:eastAsia="Times New Roman" w:ascii="Times New Roman"/>
                <w:b/>
                <w:spacing w:val="1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corr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ct</w:t>
            </w:r>
            <w:r>
              <w:rPr>
                <w:rFonts w:cs="Times New Roman" w:hAnsi="Times New Roman" w:eastAsia="Times New Roman" w:ascii="Times New Roman"/>
                <w:b/>
                <w:spacing w:val="1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and</w:t>
            </w:r>
            <w:r>
              <w:rPr>
                <w:rFonts w:cs="Times New Roman" w:hAnsi="Times New Roman" w:eastAsia="Times New Roman" w:ascii="Times New Roman"/>
                <w:b/>
                <w:spacing w:val="1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both"/>
              <w:spacing w:lineRule="exact" w:line="220"/>
              <w:ind w:left="102" w:right="6245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based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on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the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books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ac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unt,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do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ument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relevant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atement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tax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posit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and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other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available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record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97" w:type="dxa"/>
            <w:gridSpan w:val="2"/>
            <w:vMerge w:val=""/>
            <w:tcBorders>
              <w:left w:val="single" w:sz="5" w:space="0" w:color="000000"/>
              <w:right w:val="nil" w:sz="6" w:space="0" w:color="auto"/>
            </w:tcBorders>
          </w:tcPr>
          <w:p/>
        </w:tc>
      </w:tr>
      <w:tr>
        <w:trPr>
          <w:trHeight w:val="230" w:hRule="exact"/>
        </w:trPr>
        <w:tc>
          <w:tcPr>
            <w:tcW w:w="15390" w:type="dxa"/>
            <w:gridSpan w:val="18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97" w:type="dxa"/>
            <w:gridSpan w:val="2"/>
            <w:vMerge w:val=""/>
            <w:tcBorders>
              <w:left w:val="single" w:sz="5" w:space="0" w:color="000000"/>
              <w:right w:val="nil" w:sz="6" w:space="0" w:color="auto"/>
            </w:tcBorders>
          </w:tcPr>
          <w:p/>
        </w:tc>
      </w:tr>
      <w:tr>
        <w:trPr>
          <w:trHeight w:val="230" w:hRule="exact"/>
        </w:trPr>
        <w:tc>
          <w:tcPr>
            <w:tcW w:w="15390" w:type="dxa"/>
            <w:gridSpan w:val="18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97" w:type="dxa"/>
            <w:gridSpan w:val="2"/>
            <w:vMerge w:val=""/>
            <w:tcBorders>
              <w:left w:val="single" w:sz="5" w:space="0" w:color="000000"/>
              <w:right w:val="nil" w:sz="6" w:space="0" w:color="auto"/>
            </w:tcBorders>
          </w:tcPr>
          <w:p/>
        </w:tc>
      </w:tr>
      <w:tr>
        <w:trPr>
          <w:trHeight w:val="230" w:hRule="exact"/>
        </w:trPr>
        <w:tc>
          <w:tcPr>
            <w:tcW w:w="15390" w:type="dxa"/>
            <w:gridSpan w:val="18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97" w:type="dxa"/>
            <w:gridSpan w:val="2"/>
            <w:vMerge w:val=""/>
            <w:tcBorders>
              <w:left w:val="single" w:sz="5" w:space="0" w:color="000000"/>
              <w:right w:val="nil" w:sz="6" w:space="0" w:color="auto"/>
            </w:tcBorders>
          </w:tcPr>
          <w:p/>
        </w:tc>
      </w:tr>
      <w:tr>
        <w:trPr>
          <w:trHeight w:val="230" w:hRule="exact"/>
        </w:trPr>
        <w:tc>
          <w:tcPr>
            <w:tcW w:w="15390" w:type="dxa"/>
            <w:gridSpan w:val="18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97" w:type="dxa"/>
            <w:gridSpan w:val="2"/>
            <w:vMerge w:val=""/>
            <w:tcBorders>
              <w:left w:val="single" w:sz="5" w:space="0" w:color="000000"/>
              <w:right w:val="nil" w:sz="6" w:space="0" w:color="auto"/>
            </w:tcBorders>
          </w:tcPr>
          <w:p/>
        </w:tc>
      </w:tr>
      <w:tr>
        <w:trPr>
          <w:trHeight w:val="231" w:hRule="exact"/>
        </w:trPr>
        <w:tc>
          <w:tcPr>
            <w:tcW w:w="15390" w:type="dxa"/>
            <w:gridSpan w:val="18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97" w:type="dxa"/>
            <w:gridSpan w:val="2"/>
            <w:vMerge w:val=""/>
            <w:tcBorders>
              <w:left w:val="single" w:sz="5" w:space="0" w:color="000000"/>
              <w:right w:val="nil" w:sz="6" w:space="0" w:color="auto"/>
            </w:tcBorders>
          </w:tcPr>
          <w:p/>
        </w:tc>
      </w:tr>
      <w:tr>
        <w:trPr>
          <w:trHeight w:val="470" w:hRule="exact"/>
        </w:trPr>
        <w:tc>
          <w:tcPr>
            <w:tcW w:w="9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225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Place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240" w:type="dxa"/>
            <w:gridSpan w:val="1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ind w:left="383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(Signature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person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responsi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le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deducti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ta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x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97" w:type="dxa"/>
            <w:gridSpan w:val="2"/>
            <w:vMerge w:val=""/>
            <w:tcBorders>
              <w:left w:val="single" w:sz="5" w:space="0" w:color="000000"/>
              <w:right w:val="nil" w:sz="6" w:space="0" w:color="auto"/>
            </w:tcBorders>
          </w:tcPr>
          <w:p/>
        </w:tc>
      </w:tr>
      <w:tr>
        <w:trPr>
          <w:trHeight w:val="240" w:hRule="exact"/>
        </w:trPr>
        <w:tc>
          <w:tcPr>
            <w:tcW w:w="91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25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te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2240" w:type="dxa"/>
            <w:gridSpan w:val="13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97" w:type="dxa"/>
            <w:gridSpan w:val="2"/>
            <w:vMerge w:val=""/>
            <w:tcBorders>
              <w:left w:val="single" w:sz="5" w:space="0" w:color="000000"/>
              <w:right w:val="nil" w:sz="6" w:space="0" w:color="auto"/>
            </w:tcBorders>
          </w:tcPr>
          <w:p/>
        </w:tc>
      </w:tr>
      <w:tr>
        <w:trPr>
          <w:trHeight w:val="700" w:hRule="exact"/>
        </w:trPr>
        <w:tc>
          <w:tcPr>
            <w:tcW w:w="918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3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240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2"/>
                <w:szCs w:val="22"/>
              </w:rPr>
              <w:jc w:val="left"/>
              <w:spacing w:before="8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ind w:left="102"/>
            </w:pP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Ful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me: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  <w:u w:val="single" w:color="000000"/>
              </w:rPr>
              <w:t>                                                        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  <w:u w:val="single" w:color="00000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4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.”;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sectPr>
          <w:pgSz w:w="16840" w:h="11920" w:orient="landscape"/>
          <w:pgMar w:top="540" w:bottom="280" w:left="420" w:right="0"/>
        </w:sectPr>
      </w:pP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Lucida Sans" w:hAnsi="Lucida Sans" w:eastAsia="Lucida Sans" w:ascii="Lucida Sans"/>
          <w:sz w:val="24"/>
          <w:szCs w:val="24"/>
        </w:rPr>
        <w:jc w:val="left"/>
        <w:spacing w:before="28" w:lineRule="auto" w:line="310"/>
        <w:ind w:left="100" w:right="71"/>
      </w:pP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i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es</w:t>
      </w:r>
      <w:r>
        <w:rPr>
          <w:rFonts w:cs="Times New Roman" w:hAnsi="Times New Roman" w:eastAsia="Times New Roman" w:ascii="Times New Roman"/>
          <w:b/>
          <w:i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i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7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7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ed</w:t>
      </w:r>
      <w:r>
        <w:rPr>
          <w:rFonts w:cs="Times New Roman" w:hAnsi="Times New Roman" w:eastAsia="Times New Roman" w:ascii="Times New Roman"/>
          <w:i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i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-1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1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ed</w:t>
      </w:r>
      <w:r>
        <w:rPr>
          <w:rFonts w:cs="Times New Roman" w:hAnsi="Times New Roman" w:eastAsia="Times New Roman" w:ascii="Times New Roman"/>
          <w:i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i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i/>
          <w:spacing w:val="8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i/>
          <w:spacing w:val="-1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6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1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i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QB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een</w:t>
      </w:r>
      <w:r>
        <w:rPr>
          <w:rFonts w:cs="Times New Roman" w:hAnsi="Times New Roman" w:eastAsia="Times New Roman" w:ascii="Times New Roman"/>
          <w:i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1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ed</w:t>
      </w:r>
      <w:r>
        <w:rPr>
          <w:rFonts w:cs="Times New Roman" w:hAnsi="Times New Roman" w:eastAsia="Times New Roman" w:ascii="Times New Roman"/>
          <w:i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-1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2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,</w:t>
      </w:r>
      <w:r>
        <w:rPr>
          <w:rFonts w:cs="Lucida Sans" w:hAnsi="Lucida Sans" w:eastAsia="Lucida Sans" w:ascii="Lucida Sans"/>
          <w:i/>
          <w:spacing w:val="0"/>
          <w:w w:val="100"/>
          <w:sz w:val="24"/>
          <w:szCs w:val="24"/>
        </w:rPr>
        <w:t>—</w:t>
      </w:r>
      <w:r>
        <w:rPr>
          <w:rFonts w:cs="Lucida Sans" w:hAnsi="Lucida Sans" w:eastAsia="Lucida Sans" w:ascii="Lucida Sans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44" w:lineRule="auto" w:line="338"/>
        <w:ind w:left="186" w:right="2253"/>
      </w:pP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i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cc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i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1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7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ed</w:t>
      </w:r>
      <w:r>
        <w:rPr>
          <w:rFonts w:cs="Times New Roman" w:hAnsi="Times New Roman" w:eastAsia="Times New Roman" w:ascii="Times New Roman"/>
          <w:i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ce</w:t>
      </w:r>
      <w:r>
        <w:rPr>
          <w:rFonts w:cs="Times New Roman" w:hAnsi="Times New Roman" w:eastAsia="Times New Roman" w:ascii="Times New Roman"/>
          <w:i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8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i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6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9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cc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i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mn</w:t>
      </w:r>
      <w:r>
        <w:rPr>
          <w:rFonts w:cs="Times New Roman" w:hAnsi="Times New Roman" w:eastAsia="Times New Roman" w:ascii="Times New Roman"/>
          <w:i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i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mn</w:t>
      </w:r>
      <w:r>
        <w:rPr>
          <w:rFonts w:cs="Times New Roman" w:hAnsi="Times New Roman" w:eastAsia="Times New Roman" w:ascii="Times New Roman"/>
          <w:i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i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7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i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7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1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i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ft</w:t>
      </w:r>
      <w:r>
        <w:rPr>
          <w:rFonts w:cs="Times New Roman" w:hAnsi="Times New Roman" w:eastAsia="Times New Roman" w:ascii="Times New Roman"/>
          <w:i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i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k;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9"/>
        <w:ind w:left="196"/>
      </w:pP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c)</w:t>
      </w:r>
      <w:r>
        <w:rPr>
          <w:rFonts w:cs="Times New Roman" w:hAnsi="Times New Roman" w:eastAsia="Times New Roman" w:ascii="Times New Roman"/>
          <w:i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mn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i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7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7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ece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7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ev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7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eme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1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1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7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-1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i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eme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"/>
        <w:ind w:left="580"/>
      </w:pP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sectPr>
      <w:pgSz w:w="15840" w:h="12240" w:orient="landscape"/>
      <w:pgMar w:top="1120" w:bottom="280" w:left="1340" w:right="13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